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ПЗЭ-ЛОТ/25-601</w:t>
      </w:r>
    </w:p>
    <w:p w14:paraId="18D513DF" w14:textId="2730F4E2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2D5D51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М.о. Лотошино,</w:t>
      </w:r>
      <w:r w:rsidR="002D5D51">
        <w:rPr>
          <w:color w:val="0000FF"/>
          <w:sz w:val="28"/>
          <w:szCs w:val="28"/>
        </w:rPr>
        <w:t xml:space="preserve"> </w:t>
      </w:r>
      <w:r w:rsidR="002D5D51">
        <w:rPr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>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00400010104185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19.02.2025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11554796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27.03.2025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D542DBF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31.03.2025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9983400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17.02.2025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28-З п. 339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МУНИЦИПАЛЬНОГО ОКРУГА ЛОТОШИНО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63537771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2D5D5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М.о. Лотошино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г.о Лотошино, д Воробьево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1 000,00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50:02:0040206:530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77350ADD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2D5D51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2D35A18D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</w:t>
      </w:r>
      <w:r w:rsidR="002D5D51">
        <w:rPr>
          <w:b/>
          <w:color w:val="000000" w:themeColor="text1"/>
          <w:sz w:val="22"/>
          <w:szCs w:val="22"/>
        </w:rPr>
        <w:br/>
      </w:r>
      <w:r w:rsidRPr="006564A0">
        <w:rPr>
          <w:b/>
          <w:color w:val="000000" w:themeColor="text1"/>
          <w:sz w:val="22"/>
          <w:szCs w:val="22"/>
        </w:rPr>
        <w:t xml:space="preserve">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</w:t>
      </w:r>
      <w:r w:rsidR="002D5D5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0C1F0D4" w14:textId="4254B358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lastRenderedPageBreak/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278 420,00 руб. (Двести семьдесят восемь тысяч четыреста двадцать руб. 00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8 352,60 руб. (Восемь тысяч триста пятьдесят два руб. 60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55 684,00 руб. (Пятьдесят пять тысяч шестьсот восемьдесят четыре руб. 00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2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2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19.02.2025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0FADCC66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27.03.2025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7F3C908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28.03.2025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1996E4B8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31.03.2025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3" w:name="OLE_LINK9"/>
      <w:bookmarkStart w:id="14" w:name="OLE_LINK7"/>
      <w:bookmarkStart w:id="15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6" w:name="_Toc423619379"/>
      <w:bookmarkStart w:id="17" w:name="_Toc426462873"/>
      <w:bookmarkStart w:id="18" w:name="_Toc428969608"/>
      <w:bookmarkStart w:id="19" w:name="__RefHeading__41_520497706"/>
      <w:bookmarkEnd w:id="13"/>
      <w:bookmarkEnd w:id="14"/>
      <w:bookmarkEnd w:id="15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http://www.лотошинье.рф.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lastRenderedPageBreak/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0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1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1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2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2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3" w:name="_Toc423619380"/>
      <w:bookmarkStart w:id="24" w:name="_Toc426462877"/>
      <w:bookmarkStart w:id="25" w:name="_Toc428969612"/>
      <w:bookmarkEnd w:id="16"/>
      <w:bookmarkEnd w:id="17"/>
      <w:bookmarkEnd w:id="18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lastRenderedPageBreak/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6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7" w:name="_Toc426365734"/>
      <w:bookmarkStart w:id="28" w:name="_Toc429992738"/>
      <w:bookmarkEnd w:id="23"/>
      <w:bookmarkEnd w:id="24"/>
      <w:bookmarkEnd w:id="25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7"/>
      <w:bookmarkEnd w:id="28"/>
      <w:bookmarkEnd w:id="29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5093782E" w:rsidR="008D3265" w:rsidRPr="0008046F" w:rsidRDefault="002972B4" w:rsidP="002D5D51">
      <w:pPr>
        <w:pStyle w:val="2"/>
        <w:jc w:val="right"/>
        <w:rPr>
          <w:b w:val="0"/>
        </w:rPr>
      </w:pPr>
      <w:bookmarkStart w:id="30" w:name="_Ref368517744"/>
      <w:r>
        <w:rPr>
          <w:sz w:val="22"/>
          <w:szCs w:val="22"/>
        </w:rPr>
        <w:br w:type="page"/>
      </w:r>
      <w:bookmarkStart w:id="31" w:name="_Toc423082997"/>
      <w:bookmarkEnd w:id="6"/>
      <w:bookmarkEnd w:id="7"/>
      <w:bookmarkEnd w:id="19"/>
      <w:bookmarkEnd w:id="30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2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62C22D2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5640B352" w14:textId="38D9EA31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 w:rsidR="006A3FAC">
        <w:rPr>
          <w:rStyle w:val="ab"/>
          <w:sz w:val="17"/>
          <w:szCs w:val="17"/>
        </w:rPr>
        <w:footnoteReference w:id="3"/>
      </w:r>
      <w:r>
        <w:rPr>
          <w:sz w:val="18"/>
          <w:szCs w:val="18"/>
        </w:rPr>
        <w:t>.</w:t>
      </w:r>
    </w:p>
    <w:p w14:paraId="0B2C3340" w14:textId="77777777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39B6C54A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33BB73B6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3952E010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B6AA293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4EBB64D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61BD53BB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12E98C4" w14:textId="1B168329" w:rsidR="00692B62" w:rsidRPr="0050307D" w:rsidRDefault="00692B62" w:rsidP="0050307D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33" w:name="_GoBack"/>
      <w:bookmarkEnd w:id="32"/>
      <w:bookmarkEnd w:id="33"/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1"/>
    </w:tbl>
    <w:p w14:paraId="6466B898" w14:textId="77777777" w:rsidR="008E2C64" w:rsidRDefault="008E2C64"/>
    <w:sectPr w:rsidR="008E2C64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E67A5" w16cid:durableId="24C53B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1CC5" w14:textId="77777777" w:rsidR="008E2C64" w:rsidRDefault="008E2C64">
      <w:r>
        <w:separator/>
      </w:r>
    </w:p>
  </w:endnote>
  <w:endnote w:type="continuationSeparator" w:id="0">
    <w:p w14:paraId="53769DCE" w14:textId="77777777" w:rsidR="008E2C64" w:rsidRDefault="008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3A103E3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51" w:rsidRPr="002D5D51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0D18" w14:textId="77777777" w:rsidR="008E2C64" w:rsidRDefault="008E2C64">
      <w:r>
        <w:separator/>
      </w:r>
    </w:p>
  </w:footnote>
  <w:footnote w:type="continuationSeparator" w:id="0">
    <w:p w14:paraId="43F7293A" w14:textId="77777777" w:rsidR="008E2C64" w:rsidRDefault="008E2C6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1AFA3045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0B1A9213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2</w:t>
      </w:r>
      <w:r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15628F90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012A44AF" w14:textId="77777777" w:rsidR="006A3FAC" w:rsidRDefault="006A3FAC" w:rsidP="006A3FAC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4">
    <w:p w14:paraId="1E6697F7" w14:textId="5475D991" w:rsidR="00455A59" w:rsidRDefault="00692B62" w:rsidP="00455A59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214A8076" w14:textId="5D148B2E" w:rsidR="00692B62" w:rsidRDefault="00692B62" w:rsidP="00692B62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423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D51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5A59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6EAB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07D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986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2B62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3FAC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220B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2C64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777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F387C2C4-6AF6-4071-A6A4-C20D8A3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2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F1D9A4-8F47-47F8-8813-8F6C56B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13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39244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Дербышева Елизавета Александровна</cp:lastModifiedBy>
  <cp:revision>373</cp:revision>
  <cp:lastPrinted>2021-08-09T12:55:00Z</cp:lastPrinted>
  <dcterms:created xsi:type="dcterms:W3CDTF">2021-05-28T06:22:00Z</dcterms:created>
  <dcterms:modified xsi:type="dcterms:W3CDTF">2025-02-18T14:30:00Z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